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410E" w:rsidRPr="00AB20B5" w:rsidRDefault="00AB20B5">
      <w:pPr>
        <w:spacing w:line="360" w:lineRule="auto"/>
      </w:pP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-76200</wp:posOffset>
            </wp:positionV>
            <wp:extent cx="5398135" cy="7635875"/>
            <wp:effectExtent l="19050" t="0" r="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7" t="-11" r="-1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763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209" w:rsidRPr="00AB20B5" w:rsidRDefault="00AB20B5">
      <w:pPr>
        <w:spacing w:line="360" w:lineRule="auto"/>
        <w:rPr>
          <w:rFonts w:ascii="Verdana" w:hAnsi="Verdana" w:cs="Verdana"/>
          <w:b/>
          <w:caps/>
          <w:sz w:val="20"/>
          <w:szCs w:val="20"/>
          <w:highlight w:val="yellow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-18415</wp:posOffset>
            </wp:positionV>
            <wp:extent cx="5398135" cy="7628890"/>
            <wp:effectExtent l="1905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" t="-11" r="-1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7628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1209" w:rsidRPr="00AB20B5" w:rsidSect="009141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D9" w:rsidRDefault="00410BD9">
      <w:r>
        <w:separator/>
      </w:r>
    </w:p>
  </w:endnote>
  <w:endnote w:type="continuationSeparator" w:id="1">
    <w:p w:rsidR="00410BD9" w:rsidRDefault="0041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94" w:rsidRDefault="006E7E9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0E" w:rsidRDefault="00121209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Ayuntamiento de Valencina de la Concepción</w:t>
    </w:r>
  </w:p>
  <w:p w:rsidR="0091410E" w:rsidRDefault="00121209">
    <w:pPr>
      <w:pStyle w:val="Textoindependiente"/>
      <w:jc w:val="center"/>
    </w:pPr>
    <w:r>
      <w:rPr>
        <w:sz w:val="16"/>
      </w:rPr>
      <w:t>Pza Nuestra Señora de la Estrella, Valencina de la Concepción. 41907 (Sevilla). Tfno. 955721720. Fax: 955721723</w:t>
    </w:r>
  </w:p>
  <w:p w:rsidR="0091410E" w:rsidRDefault="0091410E">
    <w:pPr>
      <w:pStyle w:val="Piedepgina"/>
      <w:tabs>
        <w:tab w:val="clear" w:pos="8504"/>
      </w:tabs>
      <w:jc w:val="right"/>
      <w:rPr>
        <w:rFonts w:ascii="Verdana" w:hAnsi="Verdana" w:cs="Verdana"/>
        <w:sz w:val="20"/>
        <w:lang w:eastAsia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94" w:rsidRDefault="006E7E9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D9" w:rsidRDefault="00410BD9">
      <w:r>
        <w:separator/>
      </w:r>
    </w:p>
  </w:footnote>
  <w:footnote w:type="continuationSeparator" w:id="1">
    <w:p w:rsidR="00410BD9" w:rsidRDefault="00410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94" w:rsidRDefault="006E7E9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0E" w:rsidRDefault="0091410E">
    <w:pPr>
      <w:pStyle w:val="Encabezado"/>
      <w:rPr>
        <w:rFonts w:ascii="Verdana" w:hAnsi="Verdana" w:cs="Verdana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94" w:rsidRDefault="006E7E9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AB20B5"/>
    <w:rsid w:val="00121209"/>
    <w:rsid w:val="00410BD9"/>
    <w:rsid w:val="006E7E94"/>
    <w:rsid w:val="0091410E"/>
    <w:rsid w:val="00AB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0E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91410E"/>
  </w:style>
  <w:style w:type="character" w:customStyle="1" w:styleId="WW8Num1z1">
    <w:name w:val="WW8Num1z1"/>
    <w:rsid w:val="0091410E"/>
  </w:style>
  <w:style w:type="character" w:customStyle="1" w:styleId="WW8Num1z2">
    <w:name w:val="WW8Num1z2"/>
    <w:rsid w:val="0091410E"/>
  </w:style>
  <w:style w:type="character" w:customStyle="1" w:styleId="WW8Num1z3">
    <w:name w:val="WW8Num1z3"/>
    <w:rsid w:val="0091410E"/>
  </w:style>
  <w:style w:type="character" w:customStyle="1" w:styleId="WW8Num1z4">
    <w:name w:val="WW8Num1z4"/>
    <w:rsid w:val="0091410E"/>
  </w:style>
  <w:style w:type="character" w:customStyle="1" w:styleId="WW8Num1z5">
    <w:name w:val="WW8Num1z5"/>
    <w:rsid w:val="0091410E"/>
  </w:style>
  <w:style w:type="character" w:customStyle="1" w:styleId="WW8Num1z6">
    <w:name w:val="WW8Num1z6"/>
    <w:rsid w:val="0091410E"/>
  </w:style>
  <w:style w:type="character" w:customStyle="1" w:styleId="WW8Num1z7">
    <w:name w:val="WW8Num1z7"/>
    <w:rsid w:val="0091410E"/>
  </w:style>
  <w:style w:type="character" w:customStyle="1" w:styleId="WW8Num1z8">
    <w:name w:val="WW8Num1z8"/>
    <w:rsid w:val="0091410E"/>
  </w:style>
  <w:style w:type="character" w:customStyle="1" w:styleId="WW8Num2z0">
    <w:name w:val="WW8Num2z0"/>
    <w:rsid w:val="0091410E"/>
    <w:rPr>
      <w:rFonts w:ascii="Symbol" w:hAnsi="Symbol" w:cs="OpenSymbol"/>
    </w:rPr>
  </w:style>
  <w:style w:type="character" w:customStyle="1" w:styleId="WW8Num2z1">
    <w:name w:val="WW8Num2z1"/>
    <w:rsid w:val="0091410E"/>
    <w:rPr>
      <w:rFonts w:ascii="OpenSymbol" w:hAnsi="OpenSymbol" w:cs="OpenSymbol"/>
    </w:rPr>
  </w:style>
  <w:style w:type="character" w:customStyle="1" w:styleId="WW8Num3z0">
    <w:name w:val="WW8Num3z0"/>
    <w:rsid w:val="0091410E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91410E"/>
    <w:rPr>
      <w:rFonts w:ascii="OpenSymbol" w:hAnsi="OpenSymbol" w:cs="OpenSymbol"/>
    </w:rPr>
  </w:style>
  <w:style w:type="character" w:customStyle="1" w:styleId="WW8Num4z0">
    <w:name w:val="WW8Num4z0"/>
    <w:rsid w:val="0091410E"/>
    <w:rPr>
      <w:rFonts w:ascii="Symbol" w:hAnsi="Symbol" w:cs="OpenSymbol"/>
      <w:sz w:val="20"/>
      <w:szCs w:val="20"/>
    </w:rPr>
  </w:style>
  <w:style w:type="character" w:customStyle="1" w:styleId="WW8Num4z1">
    <w:name w:val="WW8Num4z1"/>
    <w:rsid w:val="0091410E"/>
    <w:rPr>
      <w:rFonts w:ascii="OpenSymbol" w:hAnsi="OpenSymbol" w:cs="OpenSymbol"/>
    </w:rPr>
  </w:style>
  <w:style w:type="character" w:customStyle="1" w:styleId="WW8Num5z0">
    <w:name w:val="WW8Num5z0"/>
    <w:rsid w:val="0091410E"/>
  </w:style>
  <w:style w:type="character" w:customStyle="1" w:styleId="WW8Num5z1">
    <w:name w:val="WW8Num5z1"/>
    <w:rsid w:val="0091410E"/>
  </w:style>
  <w:style w:type="character" w:customStyle="1" w:styleId="WW8Num5z2">
    <w:name w:val="WW8Num5z2"/>
    <w:rsid w:val="0091410E"/>
  </w:style>
  <w:style w:type="character" w:customStyle="1" w:styleId="WW8Num5z3">
    <w:name w:val="WW8Num5z3"/>
    <w:rsid w:val="0091410E"/>
  </w:style>
  <w:style w:type="character" w:customStyle="1" w:styleId="WW8Num5z4">
    <w:name w:val="WW8Num5z4"/>
    <w:rsid w:val="0091410E"/>
  </w:style>
  <w:style w:type="character" w:customStyle="1" w:styleId="WW8Num5z5">
    <w:name w:val="WW8Num5z5"/>
    <w:rsid w:val="0091410E"/>
  </w:style>
  <w:style w:type="character" w:customStyle="1" w:styleId="WW8Num5z6">
    <w:name w:val="WW8Num5z6"/>
    <w:rsid w:val="0091410E"/>
  </w:style>
  <w:style w:type="character" w:customStyle="1" w:styleId="WW8Num5z7">
    <w:name w:val="WW8Num5z7"/>
    <w:rsid w:val="0091410E"/>
  </w:style>
  <w:style w:type="character" w:customStyle="1" w:styleId="WW8Num5z8">
    <w:name w:val="WW8Num5z8"/>
    <w:rsid w:val="0091410E"/>
  </w:style>
  <w:style w:type="character" w:customStyle="1" w:styleId="WW8Num2z2">
    <w:name w:val="WW8Num2z2"/>
    <w:rsid w:val="0091410E"/>
  </w:style>
  <w:style w:type="character" w:customStyle="1" w:styleId="WW8Num2z3">
    <w:name w:val="WW8Num2z3"/>
    <w:rsid w:val="0091410E"/>
  </w:style>
  <w:style w:type="character" w:customStyle="1" w:styleId="WW8Num2z4">
    <w:name w:val="WW8Num2z4"/>
    <w:rsid w:val="0091410E"/>
  </w:style>
  <w:style w:type="character" w:customStyle="1" w:styleId="WW8Num2z5">
    <w:name w:val="WW8Num2z5"/>
    <w:rsid w:val="0091410E"/>
  </w:style>
  <w:style w:type="character" w:customStyle="1" w:styleId="WW8Num2z6">
    <w:name w:val="WW8Num2z6"/>
    <w:rsid w:val="0091410E"/>
  </w:style>
  <w:style w:type="character" w:customStyle="1" w:styleId="WW8Num2z7">
    <w:name w:val="WW8Num2z7"/>
    <w:rsid w:val="0091410E"/>
  </w:style>
  <w:style w:type="character" w:customStyle="1" w:styleId="WW8Num2z8">
    <w:name w:val="WW8Num2z8"/>
    <w:rsid w:val="0091410E"/>
  </w:style>
  <w:style w:type="character" w:customStyle="1" w:styleId="Fuentedeprrafopredeter1">
    <w:name w:val="Fuente de párrafo predeter.1"/>
    <w:rsid w:val="0091410E"/>
  </w:style>
  <w:style w:type="character" w:customStyle="1" w:styleId="TextoindependienteCar">
    <w:name w:val="Texto independiente Car"/>
    <w:basedOn w:val="Fuentedeprrafopredeter1"/>
    <w:rsid w:val="0091410E"/>
    <w:rPr>
      <w:rFonts w:ascii="Courier New" w:eastAsia="Lucida Sans Unicode" w:hAnsi="Courier New" w:cs="Courier New"/>
      <w:kern w:val="2"/>
      <w:szCs w:val="24"/>
    </w:rPr>
  </w:style>
  <w:style w:type="character" w:customStyle="1" w:styleId="st">
    <w:name w:val="st"/>
    <w:basedOn w:val="Fuentedeprrafopredeter1"/>
    <w:rsid w:val="0091410E"/>
  </w:style>
  <w:style w:type="character" w:styleId="Hipervnculo">
    <w:name w:val="Hyperlink"/>
    <w:basedOn w:val="Fuentedeprrafopredeter1"/>
    <w:rsid w:val="0091410E"/>
    <w:rPr>
      <w:color w:val="0000FF"/>
      <w:u w:val="single"/>
    </w:rPr>
  </w:style>
  <w:style w:type="character" w:customStyle="1" w:styleId="Vietas">
    <w:name w:val="Viñetas"/>
    <w:rsid w:val="0091410E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oindependiente"/>
    <w:rsid w:val="009141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91410E"/>
    <w:pPr>
      <w:widowControl w:val="0"/>
      <w:spacing w:after="120"/>
    </w:pPr>
    <w:rPr>
      <w:rFonts w:ascii="Courier New" w:eastAsia="Lucida Sans Unicode" w:hAnsi="Courier New" w:cs="Courier New"/>
      <w:kern w:val="2"/>
      <w:sz w:val="20"/>
    </w:rPr>
  </w:style>
  <w:style w:type="paragraph" w:styleId="Lista">
    <w:name w:val="List"/>
    <w:basedOn w:val="Textoindependiente"/>
    <w:rsid w:val="0091410E"/>
    <w:rPr>
      <w:rFonts w:cs="Mangal"/>
    </w:rPr>
  </w:style>
  <w:style w:type="paragraph" w:styleId="Epgrafe">
    <w:name w:val="caption"/>
    <w:basedOn w:val="Normal"/>
    <w:qFormat/>
    <w:rsid w:val="0091410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1410E"/>
    <w:pPr>
      <w:suppressLineNumbers/>
    </w:pPr>
    <w:rPr>
      <w:rFonts w:cs="Mangal"/>
    </w:rPr>
  </w:style>
  <w:style w:type="paragraph" w:styleId="NormalWeb">
    <w:name w:val="Normal (Web)"/>
    <w:basedOn w:val="Normal"/>
    <w:rsid w:val="0091410E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Encabezado">
    <w:name w:val="header"/>
    <w:basedOn w:val="Normal"/>
    <w:rsid w:val="009141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1410E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91410E"/>
    <w:pPr>
      <w:spacing w:before="280" w:after="119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Header2">
    <w:name w:val="Header2"/>
    <w:basedOn w:val="Normal"/>
    <w:rsid w:val="0091410E"/>
    <w:pPr>
      <w:widowControl w:val="0"/>
      <w:suppressLineNumbers/>
      <w:tabs>
        <w:tab w:val="right" w:pos="9637"/>
      </w:tabs>
    </w:pPr>
    <w:rPr>
      <w:rFonts w:ascii="Courier New" w:eastAsia="Lucida Sans Unicode" w:hAnsi="Courier New" w:cs="Courier New"/>
      <w:kern w:val="2"/>
      <w:sz w:val="20"/>
    </w:rPr>
  </w:style>
  <w:style w:type="paragraph" w:customStyle="1" w:styleId="Header4">
    <w:name w:val="Header4"/>
    <w:basedOn w:val="Normal"/>
    <w:rsid w:val="0091410E"/>
    <w:pPr>
      <w:widowControl w:val="0"/>
      <w:suppressLineNumbers/>
      <w:tabs>
        <w:tab w:val="center" w:pos="4818"/>
        <w:tab w:val="right" w:pos="9637"/>
      </w:tabs>
    </w:pPr>
    <w:rPr>
      <w:rFonts w:ascii="Courier New" w:eastAsia="Lucida Sans Unicode" w:hAnsi="Courier New" w:cs="Courier New"/>
      <w:kern w:val="2"/>
      <w:sz w:val="20"/>
    </w:rPr>
  </w:style>
  <w:style w:type="paragraph" w:customStyle="1" w:styleId="Contenidodelatabla">
    <w:name w:val="Contenido de la tabla"/>
    <w:basedOn w:val="Normal"/>
    <w:rsid w:val="0091410E"/>
    <w:pPr>
      <w:suppressLineNumbers/>
    </w:pPr>
  </w:style>
  <w:style w:type="paragraph" w:customStyle="1" w:styleId="Ttulodelatabla">
    <w:name w:val="Título de la tabla"/>
    <w:basedOn w:val="Contenidodelatabla"/>
    <w:rsid w:val="0091410E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E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E9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ADQUISICIÓN_BIEN_INMUEBLE_PATRIMONIAL</dc:title>
  <dc:creator>esPublico</dc:creator>
  <dc:description>AVISO LEGAL: Queda prohibida la reproducción, transformación, comercialización y distribución de este documento</dc:description>
  <cp:lastModifiedBy>Usuario</cp:lastModifiedBy>
  <cp:revision>3</cp:revision>
  <cp:lastPrinted>2019-04-08T08:22:00Z</cp:lastPrinted>
  <dcterms:created xsi:type="dcterms:W3CDTF">2025-10-01T08:54:00Z</dcterms:created>
  <dcterms:modified xsi:type="dcterms:W3CDTF">2025-10-15T07:14:00Z</dcterms:modified>
</cp:coreProperties>
</file>